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472EB5">
              <w:t>____________</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FF2372">
            <w:pPr>
              <w:tabs>
                <w:tab w:val="left" w:pos="3123"/>
                <w:tab w:val="left" w:pos="3270"/>
              </w:tabs>
              <w:jc w:val="right"/>
            </w:pPr>
            <w:r w:rsidRPr="00360CF1">
              <w:t xml:space="preserve">№ </w:t>
            </w:r>
            <w:r w:rsidR="00472EB5">
              <w:t>_________</w:t>
            </w:r>
            <w:r w:rsidRPr="00360CF1">
              <w:t xml:space="preserve">          </w:t>
            </w:r>
          </w:p>
        </w:tc>
      </w:tr>
    </w:tbl>
    <w:p w:rsidR="005A5224" w:rsidRDefault="005A5224" w:rsidP="002E06EB">
      <w:pPr>
        <w:autoSpaceDE w:val="0"/>
        <w:autoSpaceDN w:val="0"/>
        <w:adjustRightInd w:val="0"/>
        <w:ind w:firstLine="709"/>
        <w:jc w:val="both"/>
      </w:pPr>
    </w:p>
    <w:p w:rsidR="005A5224" w:rsidRDefault="005A5224" w:rsidP="002E06EB">
      <w:pPr>
        <w:autoSpaceDE w:val="0"/>
        <w:autoSpaceDN w:val="0"/>
        <w:adjustRightInd w:val="0"/>
        <w:ind w:firstLine="709"/>
        <w:jc w:val="both"/>
      </w:pPr>
    </w:p>
    <w:p w:rsidR="00265C94" w:rsidRDefault="00265C94" w:rsidP="00265C94">
      <w:pPr>
        <w:ind w:right="5100"/>
        <w:jc w:val="both"/>
      </w:pPr>
      <w:r>
        <w:t xml:space="preserve">О внесении изменений </w:t>
      </w:r>
      <w:r w:rsidR="00472EB5">
        <w:t xml:space="preserve">и дополнений в </w:t>
      </w:r>
      <w:r>
        <w:t>постановлени</w:t>
      </w:r>
      <w:r w:rsidR="00472EB5">
        <w:t>е</w:t>
      </w:r>
      <w:r>
        <w:t xml:space="preserve"> администрации района от 05.11.2014 № 2222 «Об организации бесплатной перевозки обучающихся в муниципальных образовательных учреждениях, реализующих основные общеобразовательные программы»</w:t>
      </w:r>
    </w:p>
    <w:p w:rsidR="00265C94" w:rsidRDefault="00265C94" w:rsidP="00265C94">
      <w:pPr>
        <w:ind w:firstLine="709"/>
        <w:jc w:val="both"/>
      </w:pPr>
    </w:p>
    <w:p w:rsidR="00265C94" w:rsidRDefault="00265C94" w:rsidP="00265C94">
      <w:pPr>
        <w:ind w:firstLine="709"/>
        <w:jc w:val="both"/>
      </w:pPr>
    </w:p>
    <w:p w:rsidR="00265C94" w:rsidRDefault="008E44AF" w:rsidP="00265C94">
      <w:pPr>
        <w:widowControl w:val="0"/>
        <w:tabs>
          <w:tab w:val="left" w:pos="1080"/>
        </w:tabs>
        <w:ind w:firstLine="709"/>
        <w:jc w:val="both"/>
      </w:pPr>
      <w:r>
        <w:t>В целях привидения в соответствие с требованиями нормативно-правового документа, кадровыми изменениями</w:t>
      </w:r>
      <w:r w:rsidR="00265C94">
        <w:t>:</w:t>
      </w:r>
    </w:p>
    <w:p w:rsidR="00472EB5" w:rsidRDefault="00472EB5" w:rsidP="00265C94">
      <w:pPr>
        <w:widowControl w:val="0"/>
        <w:tabs>
          <w:tab w:val="left" w:pos="1080"/>
        </w:tabs>
        <w:ind w:firstLine="709"/>
        <w:jc w:val="both"/>
      </w:pPr>
    </w:p>
    <w:p w:rsidR="00F54F45" w:rsidRDefault="00472EB5" w:rsidP="00F54F45">
      <w:pPr>
        <w:ind w:firstLine="708"/>
        <w:jc w:val="both"/>
        <w:rPr>
          <w:rFonts w:eastAsia="Calibri"/>
          <w:lang w:eastAsia="en-US"/>
        </w:rPr>
      </w:pPr>
      <w:r>
        <w:t xml:space="preserve">1. </w:t>
      </w:r>
      <w:r w:rsidR="00F54F45">
        <w:t xml:space="preserve">Пункт 4 изложить в новой редакции «Контроль за выполнением постановления возложить на заместителя главы администрации района </w:t>
      </w:r>
      <w:r w:rsidR="00F54F45" w:rsidRPr="00716340">
        <w:t xml:space="preserve">по развитию жилищно-коммунального комплекса, строительства, энергетики, транспорта и связи </w:t>
      </w:r>
      <w:r w:rsidR="00F54F45">
        <w:t>Х.Ж. Абдуллина»</w:t>
      </w:r>
      <w:r w:rsidR="00F54F45">
        <w:rPr>
          <w:rFonts w:eastAsia="Calibri"/>
          <w:lang w:eastAsia="en-US"/>
        </w:rPr>
        <w:t>;</w:t>
      </w:r>
    </w:p>
    <w:p w:rsidR="00953424" w:rsidRDefault="00953424" w:rsidP="00953424">
      <w:pPr>
        <w:ind w:firstLine="708"/>
        <w:jc w:val="both"/>
      </w:pPr>
    </w:p>
    <w:p w:rsidR="00953424" w:rsidRPr="0083041F" w:rsidRDefault="00953424" w:rsidP="00953424">
      <w:pPr>
        <w:ind w:firstLine="708"/>
        <w:jc w:val="both"/>
      </w:pPr>
      <w:r>
        <w:t xml:space="preserve">2. </w:t>
      </w:r>
      <w:r>
        <w:t>Слова «управления образования и молодежной политики администрации района» заменить по всему тексту на слова «управление образования администрации района».</w:t>
      </w:r>
    </w:p>
    <w:p w:rsidR="00953424" w:rsidRPr="006D560F" w:rsidRDefault="00953424" w:rsidP="00F54F45">
      <w:pPr>
        <w:ind w:firstLine="708"/>
        <w:jc w:val="both"/>
      </w:pPr>
    </w:p>
    <w:p w:rsidR="00265C94" w:rsidRDefault="00953424" w:rsidP="00265C94">
      <w:pPr>
        <w:ind w:firstLine="709"/>
        <w:jc w:val="both"/>
      </w:pPr>
      <w:r>
        <w:t>3</w:t>
      </w:r>
      <w:r w:rsidR="00265C94">
        <w:t>. Приложение 4 к постановлению администрации района от 05.11.2014               № 2222 «Об организации бесплатной перевозки обучающихся в муниципальных образовательных учреждениях, реализующих основные общеобразовательные программы» изложить в новой редакции:</w:t>
      </w:r>
    </w:p>
    <w:p w:rsidR="00265C94" w:rsidRDefault="00265C94" w:rsidP="00265C94">
      <w:pPr>
        <w:ind w:firstLine="709"/>
        <w:jc w:val="both"/>
      </w:pPr>
    </w:p>
    <w:p w:rsidR="00265C94" w:rsidRDefault="00265C94" w:rsidP="00265C94">
      <w:pPr>
        <w:ind w:left="5387"/>
        <w:jc w:val="both"/>
      </w:pPr>
      <w:r>
        <w:t>«Приложение 4 к постановлению</w:t>
      </w:r>
    </w:p>
    <w:p w:rsidR="00265C94" w:rsidRDefault="00265C94" w:rsidP="00265C94">
      <w:pPr>
        <w:ind w:left="5387"/>
        <w:jc w:val="both"/>
      </w:pPr>
      <w:r>
        <w:t>администрации района</w:t>
      </w:r>
    </w:p>
    <w:p w:rsidR="00265C94" w:rsidRDefault="00265C94" w:rsidP="00265C94">
      <w:pPr>
        <w:ind w:left="5387"/>
        <w:jc w:val="both"/>
      </w:pPr>
      <w:r>
        <w:t>от 05.11.2014 № 2222</w:t>
      </w:r>
    </w:p>
    <w:p w:rsidR="00265C94" w:rsidRDefault="00265C94" w:rsidP="00265C94">
      <w:pPr>
        <w:tabs>
          <w:tab w:val="left" w:pos="2962"/>
        </w:tabs>
      </w:pPr>
    </w:p>
    <w:p w:rsidR="00265C94" w:rsidRDefault="00265C94" w:rsidP="00265C94">
      <w:pPr>
        <w:tabs>
          <w:tab w:val="left" w:pos="2962"/>
        </w:tabs>
      </w:pPr>
    </w:p>
    <w:p w:rsidR="00265C94" w:rsidRDefault="00265C94" w:rsidP="00265C94">
      <w:pPr>
        <w:tabs>
          <w:tab w:val="left" w:pos="2962"/>
        </w:tabs>
        <w:jc w:val="center"/>
        <w:rPr>
          <w:b/>
        </w:rPr>
      </w:pPr>
      <w:r>
        <w:rPr>
          <w:b/>
        </w:rPr>
        <w:t>Состав</w:t>
      </w:r>
    </w:p>
    <w:p w:rsidR="00265C94" w:rsidRDefault="00265C94" w:rsidP="00265C94">
      <w:pPr>
        <w:tabs>
          <w:tab w:val="left" w:pos="2962"/>
        </w:tabs>
        <w:jc w:val="center"/>
        <w:rPr>
          <w:b/>
        </w:rPr>
      </w:pPr>
      <w:r>
        <w:rPr>
          <w:b/>
        </w:rPr>
        <w:t xml:space="preserve">комиссии по оценке соответствия состояния автомобильной </w:t>
      </w:r>
    </w:p>
    <w:p w:rsidR="00265C94" w:rsidRDefault="00265C94" w:rsidP="00265C94">
      <w:pPr>
        <w:tabs>
          <w:tab w:val="left" w:pos="2962"/>
        </w:tabs>
        <w:jc w:val="center"/>
        <w:rPr>
          <w:b/>
        </w:rPr>
      </w:pPr>
      <w:r>
        <w:rPr>
          <w:b/>
        </w:rPr>
        <w:t xml:space="preserve">дороги и подъездных путей по маршруту: </w:t>
      </w:r>
    </w:p>
    <w:p w:rsidR="00265C94" w:rsidRDefault="00265C94" w:rsidP="00265C94">
      <w:pPr>
        <w:tabs>
          <w:tab w:val="left" w:pos="2962"/>
        </w:tabs>
        <w:jc w:val="center"/>
        <w:rPr>
          <w:b/>
        </w:rPr>
      </w:pPr>
      <w:proofErr w:type="spellStart"/>
      <w:r>
        <w:rPr>
          <w:b/>
        </w:rPr>
        <w:t>пгт</w:t>
      </w:r>
      <w:proofErr w:type="spellEnd"/>
      <w:r>
        <w:rPr>
          <w:b/>
        </w:rPr>
        <w:t xml:space="preserve">. Излучинск, ул. Школьная, д. 5 – д. </w:t>
      </w:r>
      <w:proofErr w:type="spellStart"/>
      <w:r>
        <w:rPr>
          <w:b/>
        </w:rPr>
        <w:t>Пасол</w:t>
      </w:r>
      <w:proofErr w:type="spellEnd"/>
    </w:p>
    <w:p w:rsidR="00EF2213" w:rsidRDefault="00EF2213" w:rsidP="00265C94">
      <w:pPr>
        <w:tabs>
          <w:tab w:val="left" w:pos="2962"/>
        </w:tabs>
        <w:jc w:val="center"/>
        <w:rPr>
          <w:b/>
        </w:rPr>
      </w:pPr>
    </w:p>
    <w:p w:rsidR="00EF2213" w:rsidRDefault="00EF2213" w:rsidP="00EF2213">
      <w:pPr>
        <w:tabs>
          <w:tab w:val="left" w:pos="2962"/>
        </w:tabs>
        <w:ind w:right="138" w:firstLine="709"/>
        <w:jc w:val="both"/>
        <w:rPr>
          <w:color w:val="000000" w:themeColor="text1"/>
        </w:rPr>
      </w:pPr>
      <w:r w:rsidRPr="00427C10">
        <w:t>Заместитель главы района по развитию жилищно-коммунального комплекса, строительства, энергетики, транспорта и связи</w:t>
      </w:r>
      <w:r w:rsidRPr="00427C10">
        <w:rPr>
          <w:color w:val="000000" w:themeColor="text1"/>
        </w:rPr>
        <w:t>, председатель комиссии</w:t>
      </w:r>
      <w:r>
        <w:rPr>
          <w:color w:val="000000" w:themeColor="text1"/>
        </w:rPr>
        <w:t>;</w:t>
      </w:r>
    </w:p>
    <w:p w:rsidR="00EF2213" w:rsidRDefault="00EF2213" w:rsidP="00EF2213">
      <w:pPr>
        <w:tabs>
          <w:tab w:val="left" w:pos="2962"/>
        </w:tabs>
        <w:ind w:right="138" w:firstLine="709"/>
        <w:jc w:val="both"/>
        <w:rPr>
          <w:color w:val="000000" w:themeColor="text1"/>
        </w:rPr>
      </w:pPr>
    </w:p>
    <w:p w:rsidR="00EF2213" w:rsidRDefault="00EF2213" w:rsidP="00EF2213">
      <w:pPr>
        <w:tabs>
          <w:tab w:val="left" w:pos="2962"/>
        </w:tabs>
        <w:ind w:right="138" w:firstLine="709"/>
        <w:jc w:val="both"/>
        <w:rPr>
          <w:color w:val="000000" w:themeColor="text1"/>
        </w:rPr>
      </w:pPr>
      <w:r w:rsidRPr="00427C10">
        <w:rPr>
          <w:color w:val="000000" w:themeColor="text1"/>
        </w:rPr>
        <w:lastRenderedPageBreak/>
        <w:t>Начальник отдела транспорта и связи администрации района, заместитель председателя комиссии</w:t>
      </w:r>
      <w:r>
        <w:rPr>
          <w:color w:val="000000" w:themeColor="text1"/>
        </w:rPr>
        <w:t>;</w:t>
      </w:r>
    </w:p>
    <w:p w:rsidR="00EF2213" w:rsidRDefault="00EF2213" w:rsidP="00EF2213">
      <w:pPr>
        <w:tabs>
          <w:tab w:val="left" w:pos="2962"/>
        </w:tabs>
        <w:ind w:right="138" w:firstLine="709"/>
        <w:jc w:val="both"/>
        <w:rPr>
          <w:color w:val="000000" w:themeColor="text1"/>
        </w:rPr>
      </w:pPr>
    </w:p>
    <w:p w:rsidR="00EF2213" w:rsidRDefault="00EF2213" w:rsidP="00EF2213">
      <w:pPr>
        <w:tabs>
          <w:tab w:val="left" w:pos="2962"/>
        </w:tabs>
        <w:ind w:right="138" w:firstLine="709"/>
        <w:jc w:val="both"/>
        <w:rPr>
          <w:color w:val="000000" w:themeColor="text1"/>
        </w:rPr>
      </w:pPr>
      <w:r w:rsidRPr="00427C10">
        <w:rPr>
          <w:color w:val="000000" w:themeColor="text1"/>
        </w:rPr>
        <w:t>Ведущий специалист отдела ресурсного обеспечения и комплексной безопасности управления образования администрации района, секретарь комиссии</w:t>
      </w:r>
      <w:r>
        <w:rPr>
          <w:color w:val="000000" w:themeColor="text1"/>
        </w:rPr>
        <w:t>;</w:t>
      </w:r>
    </w:p>
    <w:p w:rsidR="00EF2213" w:rsidRDefault="00EF2213" w:rsidP="00EF2213">
      <w:pPr>
        <w:tabs>
          <w:tab w:val="left" w:pos="2962"/>
        </w:tabs>
        <w:ind w:right="138" w:firstLine="709"/>
        <w:jc w:val="both"/>
        <w:rPr>
          <w:color w:val="000000" w:themeColor="text1"/>
        </w:rPr>
      </w:pPr>
      <w:r w:rsidRPr="00427C10">
        <w:rPr>
          <w:color w:val="000000" w:themeColor="text1"/>
        </w:rPr>
        <w:t>Заместитель директора по безопасности муниципального бюджетного образовательного учреждения «Излучинская общеобразовательная средняя школа № 1 с углубленным изучением отдельных предметов»</w:t>
      </w:r>
      <w:r>
        <w:rPr>
          <w:color w:val="000000" w:themeColor="text1"/>
        </w:rPr>
        <w:t>;</w:t>
      </w:r>
    </w:p>
    <w:p w:rsidR="00EF2213" w:rsidRDefault="00EF2213" w:rsidP="00EF2213">
      <w:pPr>
        <w:tabs>
          <w:tab w:val="left" w:pos="2962"/>
        </w:tabs>
        <w:ind w:right="138" w:firstLine="709"/>
        <w:jc w:val="both"/>
        <w:rPr>
          <w:color w:val="000000" w:themeColor="text1"/>
        </w:rPr>
      </w:pPr>
    </w:p>
    <w:p w:rsidR="00EF2213" w:rsidRDefault="00EF2213" w:rsidP="00EF2213">
      <w:pPr>
        <w:tabs>
          <w:tab w:val="left" w:pos="2962"/>
        </w:tabs>
        <w:ind w:right="138" w:firstLine="709"/>
        <w:jc w:val="both"/>
        <w:rPr>
          <w:color w:val="000000" w:themeColor="text1"/>
        </w:rPr>
      </w:pPr>
      <w:r w:rsidRPr="00427C10">
        <w:rPr>
          <w:color w:val="000000" w:themeColor="text1"/>
        </w:rPr>
        <w:t>Заместитель директора по административно-хозяйственной деятельности муниципального бюджетного образовательного учреждения «Излучинская общеобразовательная средняя школа № 1 с углубленным изучением отдельных предметов»</w:t>
      </w:r>
      <w:r>
        <w:rPr>
          <w:color w:val="000000" w:themeColor="text1"/>
        </w:rPr>
        <w:t>;</w:t>
      </w:r>
    </w:p>
    <w:p w:rsidR="00EF2213" w:rsidRDefault="00EF2213" w:rsidP="00EF2213">
      <w:pPr>
        <w:tabs>
          <w:tab w:val="left" w:pos="2962"/>
        </w:tabs>
        <w:ind w:right="138" w:firstLine="709"/>
        <w:jc w:val="both"/>
        <w:rPr>
          <w:color w:val="000000" w:themeColor="text1"/>
        </w:rPr>
      </w:pPr>
    </w:p>
    <w:p w:rsidR="00EF2213" w:rsidRDefault="00EF2213" w:rsidP="00EF2213">
      <w:pPr>
        <w:tabs>
          <w:tab w:val="left" w:pos="2962"/>
        </w:tabs>
        <w:ind w:right="138" w:firstLine="709"/>
        <w:jc w:val="both"/>
        <w:rPr>
          <w:color w:val="000000" w:themeColor="text1"/>
        </w:rPr>
      </w:pPr>
      <w:r w:rsidRPr="00427C10">
        <w:rPr>
          <w:color w:val="000000" w:themeColor="text1"/>
        </w:rPr>
        <w:t>Представитель отдела жилищно-коммунального хозяйства муниципального имущества и землепользования городского поселения Излучинск (по согласованию)</w:t>
      </w:r>
      <w:r>
        <w:rPr>
          <w:color w:val="000000" w:themeColor="text1"/>
        </w:rPr>
        <w:t>;</w:t>
      </w:r>
    </w:p>
    <w:p w:rsidR="00EF2213" w:rsidRDefault="00EF2213" w:rsidP="00EF2213">
      <w:pPr>
        <w:tabs>
          <w:tab w:val="left" w:pos="2962"/>
        </w:tabs>
        <w:ind w:right="138" w:firstLine="709"/>
        <w:jc w:val="both"/>
        <w:rPr>
          <w:color w:val="000000" w:themeColor="text1"/>
        </w:rPr>
      </w:pPr>
    </w:p>
    <w:p w:rsidR="00EF2213" w:rsidRDefault="00EF2213" w:rsidP="00EF2213">
      <w:pPr>
        <w:tabs>
          <w:tab w:val="left" w:pos="2962"/>
        </w:tabs>
        <w:ind w:right="138" w:firstLine="709"/>
        <w:jc w:val="both"/>
        <w:rPr>
          <w:color w:val="000000" w:themeColor="text1"/>
        </w:rPr>
      </w:pPr>
      <w:r w:rsidRPr="00427C10">
        <w:rPr>
          <w:color w:val="000000" w:themeColor="text1"/>
        </w:rPr>
        <w:t>Представитель дорожного участка № 1Нижневартовского ремонтно-дорожного пункта филиала № 1 Государственного предприятия Ханты-Мансийского автономного округа – Югры «СЕВЕРАВТОДОР»</w:t>
      </w:r>
      <w:r w:rsidR="008E44AF">
        <w:rPr>
          <w:color w:val="000000" w:themeColor="text1"/>
        </w:rPr>
        <w:t xml:space="preserve"> (по согласованию)</w:t>
      </w:r>
      <w:r>
        <w:rPr>
          <w:color w:val="000000" w:themeColor="text1"/>
        </w:rPr>
        <w:t>;</w:t>
      </w:r>
    </w:p>
    <w:p w:rsidR="00EF2213" w:rsidRDefault="00EF2213" w:rsidP="00EF2213">
      <w:pPr>
        <w:tabs>
          <w:tab w:val="left" w:pos="2962"/>
        </w:tabs>
        <w:ind w:right="138" w:firstLine="709"/>
        <w:jc w:val="both"/>
        <w:rPr>
          <w:color w:val="000000" w:themeColor="text1"/>
        </w:rPr>
      </w:pPr>
    </w:p>
    <w:p w:rsidR="00EF2213" w:rsidRDefault="00EF2213" w:rsidP="00EF2213">
      <w:pPr>
        <w:tabs>
          <w:tab w:val="left" w:pos="2962"/>
        </w:tabs>
        <w:ind w:right="138" w:firstLine="709"/>
        <w:jc w:val="both"/>
        <w:rPr>
          <w:color w:val="000000" w:themeColor="text1"/>
        </w:rPr>
      </w:pPr>
      <w:r w:rsidRPr="00427C10">
        <w:rPr>
          <w:color w:val="000000" w:themeColor="text1"/>
        </w:rPr>
        <w:t>Представитель отдела по дорожному хозяйству управления капитального ремонта акционерного общества «</w:t>
      </w:r>
      <w:proofErr w:type="spellStart"/>
      <w:r w:rsidRPr="00427C10">
        <w:rPr>
          <w:color w:val="000000" w:themeColor="text1"/>
        </w:rPr>
        <w:t>Томскнефть</w:t>
      </w:r>
      <w:proofErr w:type="spellEnd"/>
      <w:r w:rsidRPr="00427C10">
        <w:rPr>
          <w:color w:val="000000" w:themeColor="text1"/>
        </w:rPr>
        <w:t xml:space="preserve"> ВНК» г. Стрежевой (по согласованию)</w:t>
      </w:r>
      <w:r>
        <w:rPr>
          <w:color w:val="000000" w:themeColor="text1"/>
        </w:rPr>
        <w:t>;</w:t>
      </w:r>
    </w:p>
    <w:p w:rsidR="00EF2213" w:rsidRDefault="00EF2213" w:rsidP="00EF2213">
      <w:pPr>
        <w:tabs>
          <w:tab w:val="left" w:pos="2962"/>
        </w:tabs>
        <w:ind w:right="138" w:firstLine="709"/>
        <w:jc w:val="both"/>
        <w:rPr>
          <w:color w:val="000000" w:themeColor="text1"/>
        </w:rPr>
      </w:pPr>
    </w:p>
    <w:p w:rsidR="00EF2213" w:rsidRDefault="00EF2213" w:rsidP="00EF2213">
      <w:pPr>
        <w:tabs>
          <w:tab w:val="left" w:pos="2962"/>
        </w:tabs>
        <w:ind w:right="138" w:firstLine="709"/>
        <w:jc w:val="both"/>
        <w:rPr>
          <w:color w:val="000000" w:themeColor="text1"/>
        </w:rPr>
      </w:pPr>
      <w:r w:rsidRPr="00427C10">
        <w:rPr>
          <w:color w:val="000000" w:themeColor="text1"/>
        </w:rPr>
        <w:t>Представитель отделения надзора отдела Государственной инспекции безопасности дорожного движения Межмуниципального отдела Министерства внутренних дел Российской Федерации «</w:t>
      </w:r>
      <w:proofErr w:type="spellStart"/>
      <w:r w:rsidRPr="00427C10">
        <w:rPr>
          <w:color w:val="000000" w:themeColor="text1"/>
        </w:rPr>
        <w:t>Нижневартовский</w:t>
      </w:r>
      <w:proofErr w:type="spellEnd"/>
      <w:r w:rsidRPr="00427C10">
        <w:rPr>
          <w:color w:val="000000" w:themeColor="text1"/>
        </w:rPr>
        <w:t>» (по согласованию)</w:t>
      </w:r>
      <w:r>
        <w:rPr>
          <w:color w:val="000000" w:themeColor="text1"/>
        </w:rPr>
        <w:t>;</w:t>
      </w:r>
    </w:p>
    <w:p w:rsidR="00EF2213" w:rsidRDefault="00EF2213" w:rsidP="00EF2213">
      <w:pPr>
        <w:tabs>
          <w:tab w:val="left" w:pos="2962"/>
        </w:tabs>
        <w:ind w:right="138" w:firstLine="709"/>
        <w:jc w:val="both"/>
        <w:rPr>
          <w:color w:val="000000" w:themeColor="text1"/>
        </w:rPr>
      </w:pPr>
    </w:p>
    <w:p w:rsidR="00EF2213" w:rsidRPr="00427C10" w:rsidRDefault="00EF2213" w:rsidP="00EF2213">
      <w:pPr>
        <w:tabs>
          <w:tab w:val="left" w:pos="2962"/>
        </w:tabs>
        <w:ind w:right="138" w:firstLine="709"/>
        <w:jc w:val="both"/>
        <w:rPr>
          <w:color w:val="000000" w:themeColor="text1"/>
        </w:rPr>
      </w:pPr>
      <w:r w:rsidRPr="00427C10">
        <w:rPr>
          <w:color w:val="000000" w:themeColor="text1"/>
        </w:rPr>
        <w:t>Специалисты отдела ресурсного обеспечения и комплексной безопасности управления образования администрации района</w:t>
      </w:r>
      <w:r>
        <w:rPr>
          <w:color w:val="000000" w:themeColor="text1"/>
        </w:rPr>
        <w:t>.</w:t>
      </w:r>
    </w:p>
    <w:p w:rsidR="00265C94" w:rsidRDefault="00265C94" w:rsidP="00265C94">
      <w:pPr>
        <w:tabs>
          <w:tab w:val="left" w:pos="2962"/>
        </w:tabs>
      </w:pPr>
    </w:p>
    <w:p w:rsidR="00265C94" w:rsidRDefault="00265C94" w:rsidP="00265C94">
      <w:pPr>
        <w:ind w:firstLine="709"/>
        <w:jc w:val="both"/>
      </w:pPr>
    </w:p>
    <w:p w:rsidR="00B37F90" w:rsidRPr="009D298B" w:rsidRDefault="008E44AF" w:rsidP="00B37F90">
      <w:pPr>
        <w:widowControl w:val="0"/>
        <w:tabs>
          <w:tab w:val="left" w:pos="1080"/>
        </w:tabs>
        <w:ind w:firstLine="709"/>
        <w:jc w:val="both"/>
      </w:pPr>
      <w:r>
        <w:t>3</w:t>
      </w:r>
      <w:r w:rsidR="00B37F90" w:rsidRPr="009D298B">
        <w:t xml:space="preserve">. Архивному отделу администрации района (Г.В. Худякова) внести информационную справку в оригинал постановления администрации района от </w:t>
      </w:r>
      <w:r w:rsidR="00B37F90">
        <w:t>05.11.2014 № 2222</w:t>
      </w:r>
      <w:r w:rsidR="00B37F90" w:rsidRPr="009D298B">
        <w:t>.</w:t>
      </w:r>
    </w:p>
    <w:p w:rsidR="00042AD4" w:rsidRDefault="00042AD4" w:rsidP="0060451C">
      <w:pPr>
        <w:widowControl w:val="0"/>
        <w:ind w:firstLine="709"/>
        <w:jc w:val="both"/>
      </w:pPr>
    </w:p>
    <w:p w:rsidR="0060451C" w:rsidRDefault="008E44AF" w:rsidP="0060451C">
      <w:pPr>
        <w:widowControl w:val="0"/>
        <w:ind w:firstLine="709"/>
        <w:jc w:val="both"/>
      </w:pPr>
      <w:r>
        <w:t>4</w:t>
      </w:r>
      <w:r w:rsidR="00265C94">
        <w:t>.</w:t>
      </w:r>
      <w:r w:rsidR="0060451C">
        <w:t xml:space="preserve"> Контроль за выполнением постановления возложить на заместителя главы администрации района </w:t>
      </w:r>
      <w:r w:rsidR="00B37F90" w:rsidRPr="00716340">
        <w:t>по развитию жилищно-коммунального комплекса, строительства, энергетики, транспорта и связи</w:t>
      </w:r>
      <w:r w:rsidR="0060451C">
        <w:rPr>
          <w:bCs/>
        </w:rPr>
        <w:t xml:space="preserve"> Х.Ж. Абдуллина</w:t>
      </w:r>
      <w:r w:rsidR="0060451C">
        <w:t>.</w:t>
      </w:r>
    </w:p>
    <w:p w:rsidR="0060451C" w:rsidRPr="00CC01B1" w:rsidRDefault="0060451C" w:rsidP="0060451C">
      <w:pPr>
        <w:widowControl w:val="0"/>
        <w:tabs>
          <w:tab w:val="num" w:pos="0"/>
        </w:tabs>
        <w:ind w:firstLine="709"/>
        <w:jc w:val="both"/>
      </w:pPr>
    </w:p>
    <w:p w:rsidR="00265C94" w:rsidRDefault="00265C94" w:rsidP="00265C94">
      <w:pPr>
        <w:jc w:val="both"/>
      </w:pPr>
      <w:r>
        <w:t xml:space="preserve">Глава района                                                            </w:t>
      </w:r>
      <w:r w:rsidR="00B37F90">
        <w:t xml:space="preserve">                                  </w:t>
      </w:r>
      <w:r>
        <w:t xml:space="preserve">Б.А. </w:t>
      </w:r>
      <w:proofErr w:type="spellStart"/>
      <w:r>
        <w:t>Саломатин</w:t>
      </w:r>
      <w:bookmarkStart w:id="0" w:name="_GoBack"/>
      <w:bookmarkEnd w:id="0"/>
      <w:proofErr w:type="spellEnd"/>
    </w:p>
    <w:sectPr w:rsidR="00265C94" w:rsidSect="00D51007">
      <w:headerReference w:type="default" r:id="rId8"/>
      <w:pgSz w:w="11904" w:h="16836"/>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AAE" w:rsidRDefault="004C5AAE">
      <w:r>
        <w:separator/>
      </w:r>
    </w:p>
  </w:endnote>
  <w:endnote w:type="continuationSeparator" w:id="0">
    <w:p w:rsidR="004C5AAE" w:rsidRDefault="004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AAE" w:rsidRDefault="004C5AAE">
      <w:r>
        <w:separator/>
      </w:r>
    </w:p>
  </w:footnote>
  <w:footnote w:type="continuationSeparator" w:id="0">
    <w:p w:rsidR="004C5AAE" w:rsidRDefault="004C5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045258"/>
      <w:docPartObj>
        <w:docPartGallery w:val="Page Numbers (Top of Page)"/>
        <w:docPartUnique/>
      </w:docPartObj>
    </w:sdtPr>
    <w:sdtEndPr/>
    <w:sdtContent>
      <w:p w:rsidR="00603A8E" w:rsidRDefault="00603A8E">
        <w:pPr>
          <w:pStyle w:val="a4"/>
          <w:jc w:val="center"/>
        </w:pPr>
        <w:r>
          <w:fldChar w:fldCharType="begin"/>
        </w:r>
        <w:r>
          <w:instrText>PAGE   \* MERGEFORMAT</w:instrText>
        </w:r>
        <w:r>
          <w:fldChar w:fldCharType="separate"/>
        </w:r>
        <w:r w:rsidR="00953424">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71BA"/>
    <w:rsid w:val="000275B7"/>
    <w:rsid w:val="00030B02"/>
    <w:rsid w:val="00031794"/>
    <w:rsid w:val="00033DC0"/>
    <w:rsid w:val="00036F86"/>
    <w:rsid w:val="00041F76"/>
    <w:rsid w:val="00042AD4"/>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15FB"/>
    <w:rsid w:val="000A2716"/>
    <w:rsid w:val="000A7E72"/>
    <w:rsid w:val="000B012D"/>
    <w:rsid w:val="000B049C"/>
    <w:rsid w:val="000B1417"/>
    <w:rsid w:val="000B33B2"/>
    <w:rsid w:val="000B38FF"/>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707C"/>
    <w:rsid w:val="001073F0"/>
    <w:rsid w:val="0011220D"/>
    <w:rsid w:val="00117910"/>
    <w:rsid w:val="00117E19"/>
    <w:rsid w:val="00133F44"/>
    <w:rsid w:val="001359AA"/>
    <w:rsid w:val="00142A70"/>
    <w:rsid w:val="00143E47"/>
    <w:rsid w:val="00143EEF"/>
    <w:rsid w:val="0014484B"/>
    <w:rsid w:val="0014488B"/>
    <w:rsid w:val="001448CA"/>
    <w:rsid w:val="00144C10"/>
    <w:rsid w:val="001502E1"/>
    <w:rsid w:val="001512F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7F1"/>
    <w:rsid w:val="002006CC"/>
    <w:rsid w:val="00202C09"/>
    <w:rsid w:val="002047CC"/>
    <w:rsid w:val="002049E2"/>
    <w:rsid w:val="0020543B"/>
    <w:rsid w:val="00206E05"/>
    <w:rsid w:val="00207E58"/>
    <w:rsid w:val="0021455F"/>
    <w:rsid w:val="00215140"/>
    <w:rsid w:val="00217FAD"/>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5582"/>
    <w:rsid w:val="00245C4F"/>
    <w:rsid w:val="00247EF7"/>
    <w:rsid w:val="00254921"/>
    <w:rsid w:val="00254D96"/>
    <w:rsid w:val="00255416"/>
    <w:rsid w:val="002563D5"/>
    <w:rsid w:val="00261AB6"/>
    <w:rsid w:val="0026216F"/>
    <w:rsid w:val="002626AD"/>
    <w:rsid w:val="002632F1"/>
    <w:rsid w:val="002637C0"/>
    <w:rsid w:val="00263ED4"/>
    <w:rsid w:val="00264077"/>
    <w:rsid w:val="00264AF0"/>
    <w:rsid w:val="002657EC"/>
    <w:rsid w:val="00265C94"/>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59BF"/>
    <w:rsid w:val="002C0F4C"/>
    <w:rsid w:val="002C147A"/>
    <w:rsid w:val="002C4FD0"/>
    <w:rsid w:val="002C598B"/>
    <w:rsid w:val="002C6E40"/>
    <w:rsid w:val="002C7C18"/>
    <w:rsid w:val="002D37C2"/>
    <w:rsid w:val="002D4FAC"/>
    <w:rsid w:val="002D6893"/>
    <w:rsid w:val="002D79A9"/>
    <w:rsid w:val="002D7E33"/>
    <w:rsid w:val="002E06EB"/>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7213"/>
    <w:rsid w:val="00370546"/>
    <w:rsid w:val="00371EE1"/>
    <w:rsid w:val="00372BB9"/>
    <w:rsid w:val="00373322"/>
    <w:rsid w:val="0037465E"/>
    <w:rsid w:val="00375F8F"/>
    <w:rsid w:val="0038106A"/>
    <w:rsid w:val="00381CED"/>
    <w:rsid w:val="00382C5D"/>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291F"/>
    <w:rsid w:val="004131F8"/>
    <w:rsid w:val="0041649D"/>
    <w:rsid w:val="00417351"/>
    <w:rsid w:val="00420527"/>
    <w:rsid w:val="0042155D"/>
    <w:rsid w:val="004228E7"/>
    <w:rsid w:val="00427AE7"/>
    <w:rsid w:val="00427C10"/>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2EB5"/>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FD7"/>
    <w:rsid w:val="004C4852"/>
    <w:rsid w:val="004C562F"/>
    <w:rsid w:val="004C5AAE"/>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8A3"/>
    <w:rsid w:val="004F3261"/>
    <w:rsid w:val="00505294"/>
    <w:rsid w:val="00505DC5"/>
    <w:rsid w:val="00506547"/>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504B1"/>
    <w:rsid w:val="005522F7"/>
    <w:rsid w:val="005565AA"/>
    <w:rsid w:val="00556C2A"/>
    <w:rsid w:val="00557039"/>
    <w:rsid w:val="0055747B"/>
    <w:rsid w:val="00560ED7"/>
    <w:rsid w:val="0056111E"/>
    <w:rsid w:val="00562798"/>
    <w:rsid w:val="00563E9F"/>
    <w:rsid w:val="0057411D"/>
    <w:rsid w:val="00575C02"/>
    <w:rsid w:val="00577E6F"/>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A8E"/>
    <w:rsid w:val="00603C5A"/>
    <w:rsid w:val="0060451C"/>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2146"/>
    <w:rsid w:val="0065305B"/>
    <w:rsid w:val="00653A52"/>
    <w:rsid w:val="00660380"/>
    <w:rsid w:val="006615A0"/>
    <w:rsid w:val="0066380A"/>
    <w:rsid w:val="006640A4"/>
    <w:rsid w:val="00667CE4"/>
    <w:rsid w:val="00671428"/>
    <w:rsid w:val="00672D4D"/>
    <w:rsid w:val="006734D7"/>
    <w:rsid w:val="0067542F"/>
    <w:rsid w:val="0067645C"/>
    <w:rsid w:val="00676B9E"/>
    <w:rsid w:val="00676DDC"/>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3BC2"/>
    <w:rsid w:val="007344BF"/>
    <w:rsid w:val="0073620C"/>
    <w:rsid w:val="00737C60"/>
    <w:rsid w:val="00737D85"/>
    <w:rsid w:val="00741EA5"/>
    <w:rsid w:val="007507F8"/>
    <w:rsid w:val="007516EF"/>
    <w:rsid w:val="00752EB7"/>
    <w:rsid w:val="00754261"/>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0535"/>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44AF"/>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2A0E"/>
    <w:rsid w:val="00934157"/>
    <w:rsid w:val="0093709D"/>
    <w:rsid w:val="009415F1"/>
    <w:rsid w:val="00943857"/>
    <w:rsid w:val="00943E10"/>
    <w:rsid w:val="009446E5"/>
    <w:rsid w:val="00946017"/>
    <w:rsid w:val="00946E93"/>
    <w:rsid w:val="0094790A"/>
    <w:rsid w:val="00947F25"/>
    <w:rsid w:val="00950359"/>
    <w:rsid w:val="00953022"/>
    <w:rsid w:val="00953424"/>
    <w:rsid w:val="00954999"/>
    <w:rsid w:val="00955C74"/>
    <w:rsid w:val="00957A9B"/>
    <w:rsid w:val="00960F1F"/>
    <w:rsid w:val="00963B3C"/>
    <w:rsid w:val="009640EA"/>
    <w:rsid w:val="009643E7"/>
    <w:rsid w:val="0096531B"/>
    <w:rsid w:val="00966571"/>
    <w:rsid w:val="0096771E"/>
    <w:rsid w:val="00973AA3"/>
    <w:rsid w:val="0097679A"/>
    <w:rsid w:val="00983F5E"/>
    <w:rsid w:val="00986A2F"/>
    <w:rsid w:val="0099224F"/>
    <w:rsid w:val="00993845"/>
    <w:rsid w:val="00997BC5"/>
    <w:rsid w:val="009A0EE9"/>
    <w:rsid w:val="009A13C1"/>
    <w:rsid w:val="009A3300"/>
    <w:rsid w:val="009A4F8F"/>
    <w:rsid w:val="009A6A7D"/>
    <w:rsid w:val="009A7BB0"/>
    <w:rsid w:val="009B5522"/>
    <w:rsid w:val="009B5610"/>
    <w:rsid w:val="009B7C66"/>
    <w:rsid w:val="009C0BBB"/>
    <w:rsid w:val="009C20E4"/>
    <w:rsid w:val="009C23A1"/>
    <w:rsid w:val="009C3458"/>
    <w:rsid w:val="009C4CFA"/>
    <w:rsid w:val="009C55C9"/>
    <w:rsid w:val="009D0146"/>
    <w:rsid w:val="009D116D"/>
    <w:rsid w:val="009D14F8"/>
    <w:rsid w:val="009D1D12"/>
    <w:rsid w:val="009D4C63"/>
    <w:rsid w:val="009D7D59"/>
    <w:rsid w:val="009E1033"/>
    <w:rsid w:val="009E26E0"/>
    <w:rsid w:val="009E4687"/>
    <w:rsid w:val="009E5DB6"/>
    <w:rsid w:val="009E60E5"/>
    <w:rsid w:val="009E622C"/>
    <w:rsid w:val="009E674B"/>
    <w:rsid w:val="009F0FDC"/>
    <w:rsid w:val="009F133B"/>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30114"/>
    <w:rsid w:val="00A310BE"/>
    <w:rsid w:val="00A31123"/>
    <w:rsid w:val="00A343B3"/>
    <w:rsid w:val="00A3524B"/>
    <w:rsid w:val="00A356DC"/>
    <w:rsid w:val="00A35EBF"/>
    <w:rsid w:val="00A3613A"/>
    <w:rsid w:val="00A439E2"/>
    <w:rsid w:val="00A458B1"/>
    <w:rsid w:val="00A46B67"/>
    <w:rsid w:val="00A47AB3"/>
    <w:rsid w:val="00A534BE"/>
    <w:rsid w:val="00A54E21"/>
    <w:rsid w:val="00A5593A"/>
    <w:rsid w:val="00A55C85"/>
    <w:rsid w:val="00A56D4C"/>
    <w:rsid w:val="00A57E59"/>
    <w:rsid w:val="00A60552"/>
    <w:rsid w:val="00A62239"/>
    <w:rsid w:val="00A64D13"/>
    <w:rsid w:val="00A67490"/>
    <w:rsid w:val="00A70F1B"/>
    <w:rsid w:val="00A731FB"/>
    <w:rsid w:val="00A7409D"/>
    <w:rsid w:val="00A74546"/>
    <w:rsid w:val="00A7508E"/>
    <w:rsid w:val="00A75AA5"/>
    <w:rsid w:val="00A82D7A"/>
    <w:rsid w:val="00A82F33"/>
    <w:rsid w:val="00A84D1B"/>
    <w:rsid w:val="00A86760"/>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0A20"/>
    <w:rsid w:val="00AE278F"/>
    <w:rsid w:val="00AE2899"/>
    <w:rsid w:val="00AE39FB"/>
    <w:rsid w:val="00AE3C5A"/>
    <w:rsid w:val="00AE46B7"/>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32F0"/>
    <w:rsid w:val="00B23CED"/>
    <w:rsid w:val="00B30B4C"/>
    <w:rsid w:val="00B339F1"/>
    <w:rsid w:val="00B3447F"/>
    <w:rsid w:val="00B34FBE"/>
    <w:rsid w:val="00B37F90"/>
    <w:rsid w:val="00B41A6F"/>
    <w:rsid w:val="00B44254"/>
    <w:rsid w:val="00B44779"/>
    <w:rsid w:val="00B45BA5"/>
    <w:rsid w:val="00B45CB6"/>
    <w:rsid w:val="00B516A3"/>
    <w:rsid w:val="00B52303"/>
    <w:rsid w:val="00B56A04"/>
    <w:rsid w:val="00B60BDB"/>
    <w:rsid w:val="00B60EB3"/>
    <w:rsid w:val="00B6449A"/>
    <w:rsid w:val="00B65845"/>
    <w:rsid w:val="00B66923"/>
    <w:rsid w:val="00B7165E"/>
    <w:rsid w:val="00B86C0A"/>
    <w:rsid w:val="00B87595"/>
    <w:rsid w:val="00B92159"/>
    <w:rsid w:val="00B9430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3047"/>
    <w:rsid w:val="00BE3085"/>
    <w:rsid w:val="00BE36E8"/>
    <w:rsid w:val="00BE7D0B"/>
    <w:rsid w:val="00BF1C1A"/>
    <w:rsid w:val="00BF29F5"/>
    <w:rsid w:val="00BF3055"/>
    <w:rsid w:val="00C00870"/>
    <w:rsid w:val="00C01321"/>
    <w:rsid w:val="00C0312C"/>
    <w:rsid w:val="00C04164"/>
    <w:rsid w:val="00C04FE9"/>
    <w:rsid w:val="00C0680F"/>
    <w:rsid w:val="00C0721E"/>
    <w:rsid w:val="00C119C9"/>
    <w:rsid w:val="00C12DD6"/>
    <w:rsid w:val="00C2323E"/>
    <w:rsid w:val="00C25104"/>
    <w:rsid w:val="00C31DBE"/>
    <w:rsid w:val="00C32104"/>
    <w:rsid w:val="00C332CD"/>
    <w:rsid w:val="00C33BFF"/>
    <w:rsid w:val="00C4055D"/>
    <w:rsid w:val="00C4675F"/>
    <w:rsid w:val="00C479BF"/>
    <w:rsid w:val="00C50073"/>
    <w:rsid w:val="00C57BE4"/>
    <w:rsid w:val="00C57E1E"/>
    <w:rsid w:val="00C6072A"/>
    <w:rsid w:val="00C6189E"/>
    <w:rsid w:val="00C6229B"/>
    <w:rsid w:val="00C6242E"/>
    <w:rsid w:val="00C62F7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5B87"/>
    <w:rsid w:val="00C95D51"/>
    <w:rsid w:val="00C96D14"/>
    <w:rsid w:val="00CA23DE"/>
    <w:rsid w:val="00CA380B"/>
    <w:rsid w:val="00CA7790"/>
    <w:rsid w:val="00CB714C"/>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7DE9"/>
    <w:rsid w:val="00D3171C"/>
    <w:rsid w:val="00D31D5F"/>
    <w:rsid w:val="00D3321F"/>
    <w:rsid w:val="00D401FC"/>
    <w:rsid w:val="00D41DDE"/>
    <w:rsid w:val="00D42784"/>
    <w:rsid w:val="00D448AF"/>
    <w:rsid w:val="00D461CE"/>
    <w:rsid w:val="00D50BCA"/>
    <w:rsid w:val="00D51007"/>
    <w:rsid w:val="00D526B1"/>
    <w:rsid w:val="00D541BF"/>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4519"/>
    <w:rsid w:val="00E75F46"/>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2213"/>
    <w:rsid w:val="00EF74BC"/>
    <w:rsid w:val="00F043E4"/>
    <w:rsid w:val="00F071A9"/>
    <w:rsid w:val="00F102B6"/>
    <w:rsid w:val="00F1084E"/>
    <w:rsid w:val="00F10B00"/>
    <w:rsid w:val="00F10B4D"/>
    <w:rsid w:val="00F10F95"/>
    <w:rsid w:val="00F11173"/>
    <w:rsid w:val="00F11638"/>
    <w:rsid w:val="00F21511"/>
    <w:rsid w:val="00F222D0"/>
    <w:rsid w:val="00F270F8"/>
    <w:rsid w:val="00F27741"/>
    <w:rsid w:val="00F279A5"/>
    <w:rsid w:val="00F32FBB"/>
    <w:rsid w:val="00F35AE8"/>
    <w:rsid w:val="00F36667"/>
    <w:rsid w:val="00F425C0"/>
    <w:rsid w:val="00F4455B"/>
    <w:rsid w:val="00F46457"/>
    <w:rsid w:val="00F53031"/>
    <w:rsid w:val="00F544F3"/>
    <w:rsid w:val="00F54F45"/>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86B83"/>
    <w:rsid w:val="00F90BEF"/>
    <w:rsid w:val="00F93C9C"/>
    <w:rsid w:val="00F95C1F"/>
    <w:rsid w:val="00F97519"/>
    <w:rsid w:val="00F977D4"/>
    <w:rsid w:val="00FA0D8E"/>
    <w:rsid w:val="00FA690F"/>
    <w:rsid w:val="00FA6CE0"/>
    <w:rsid w:val="00FA6EFD"/>
    <w:rsid w:val="00FA72F9"/>
    <w:rsid w:val="00FB49C7"/>
    <w:rsid w:val="00FB4BC9"/>
    <w:rsid w:val="00FB518B"/>
    <w:rsid w:val="00FB6A32"/>
    <w:rsid w:val="00FB73E9"/>
    <w:rsid w:val="00FB75B5"/>
    <w:rsid w:val="00FB7796"/>
    <w:rsid w:val="00FC178A"/>
    <w:rsid w:val="00FC5B2B"/>
    <w:rsid w:val="00FC62F2"/>
    <w:rsid w:val="00FC64DF"/>
    <w:rsid w:val="00FC777F"/>
    <w:rsid w:val="00FD1738"/>
    <w:rsid w:val="00FD2190"/>
    <w:rsid w:val="00FD33BF"/>
    <w:rsid w:val="00FE30F1"/>
    <w:rsid w:val="00FE4D02"/>
    <w:rsid w:val="00FE5DCD"/>
    <w:rsid w:val="00FE5ECE"/>
    <w:rsid w:val="00FE6C2F"/>
    <w:rsid w:val="00FF000D"/>
    <w:rsid w:val="00FF2372"/>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EBC036"/>
  <w15:docId w15:val="{5ED55A00-A3BD-465A-887E-BB68078E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1"/>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rsid w:val="00950359"/>
    <w:rPr>
      <w:sz w:val="28"/>
    </w:rPr>
  </w:style>
  <w:style w:type="paragraph" w:customStyle="1" w:styleId="1fff0">
    <w:name w:val="Основной текст1"/>
    <w:basedOn w:val="1fff"/>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a">
    <w:name w:val="МОН"/>
    <w:basedOn w:val="a"/>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0">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870647210">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227438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F6B12-F782-4EE9-90DB-657CF2B4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502</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Шестакова Олеся Валериевна</cp:lastModifiedBy>
  <cp:revision>7</cp:revision>
  <cp:lastPrinted>2016-04-01T10:25:00Z</cp:lastPrinted>
  <dcterms:created xsi:type="dcterms:W3CDTF">2024-03-13T06:19:00Z</dcterms:created>
  <dcterms:modified xsi:type="dcterms:W3CDTF">2024-03-18T07:08:00Z</dcterms:modified>
</cp:coreProperties>
</file>